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3A" w:rsidRDefault="007A2C3A" w:rsidP="007A2C3A">
      <w:pPr>
        <w:pStyle w:val="Nagwek2"/>
      </w:pPr>
      <w:r>
        <w:t>Przedmiotowy System Oceniania z historii</w:t>
      </w:r>
    </w:p>
    <w:p w:rsidR="007A2C3A" w:rsidRDefault="007A2C3A" w:rsidP="007A2C3A"/>
    <w:p w:rsidR="007A2C3A" w:rsidRDefault="007A2C3A" w:rsidP="007A2C3A"/>
    <w:p w:rsidR="007A2C3A" w:rsidRDefault="007A2C3A" w:rsidP="007A2C3A">
      <w:pPr>
        <w:pStyle w:val="Nagwek2"/>
      </w:pPr>
      <w:r>
        <w:rPr>
          <w:sz w:val="24"/>
        </w:rPr>
        <w:t>I  Wymagania edukacyjne z historii.</w:t>
      </w:r>
    </w:p>
    <w:p w:rsidR="007A2C3A" w:rsidRDefault="007A2C3A" w:rsidP="007A2C3A">
      <w:pPr>
        <w:pStyle w:val="Nagwek2"/>
      </w:pPr>
      <w:r>
        <w:rPr>
          <w:b w:val="0"/>
          <w:sz w:val="24"/>
        </w:rPr>
        <w:t>1. Sprawdzaniu i ocenianiu przez nauczyciela podlegają:</w:t>
      </w:r>
    </w:p>
    <w:p w:rsidR="007A2C3A" w:rsidRDefault="007A2C3A" w:rsidP="007A2C3A">
      <w:pPr>
        <w:pStyle w:val="Nagwek2"/>
      </w:pPr>
      <w:r>
        <w:rPr>
          <w:b w:val="0"/>
          <w:sz w:val="24"/>
        </w:rPr>
        <w:t xml:space="preserve">    a) w skali ocen: </w:t>
      </w:r>
      <w:proofErr w:type="spellStart"/>
      <w:r>
        <w:rPr>
          <w:b w:val="0"/>
          <w:sz w:val="24"/>
        </w:rPr>
        <w:t>ndst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dp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dst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db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bdb</w:t>
      </w:r>
      <w:proofErr w:type="spellEnd"/>
      <w:r>
        <w:rPr>
          <w:b w:val="0"/>
          <w:sz w:val="24"/>
        </w:rPr>
        <w:t>, cel - wiadomości i umiejętności przekazywane i kształtowane przez nauczyciela na lekcjach oraz zadane do samodzielnego opracowania,</w:t>
      </w:r>
    </w:p>
    <w:p w:rsidR="007A2C3A" w:rsidRDefault="007A2C3A" w:rsidP="007A2C3A">
      <w:pPr>
        <w:pStyle w:val="Nagwek2"/>
      </w:pPr>
      <w:r>
        <w:rPr>
          <w:sz w:val="24"/>
        </w:rPr>
        <w:t xml:space="preserve">    </w:t>
      </w:r>
      <w:r>
        <w:t xml:space="preserve">  II.  Sposoby sprawdzania osiągnięć edukacyjnych uczniów.</w:t>
      </w:r>
    </w:p>
    <w:p w:rsidR="007A2C3A" w:rsidRDefault="007A2C3A" w:rsidP="007A2C3A">
      <w:pPr>
        <w:widowControl w:val="0"/>
        <w:numPr>
          <w:ilvl w:val="0"/>
          <w:numId w:val="3"/>
        </w:numPr>
        <w:autoSpaceDE w:val="0"/>
      </w:pPr>
      <w:r>
        <w:t>Ocenie w danym półroczu roku szkolnego podlegają wiadomości i umiejętności ucznia zaprezentowane poprzez:</w:t>
      </w:r>
    </w:p>
    <w:p w:rsidR="007A2C3A" w:rsidRDefault="007A2C3A" w:rsidP="007A2C3A">
      <w:pPr>
        <w:widowControl w:val="0"/>
        <w:numPr>
          <w:ilvl w:val="0"/>
          <w:numId w:val="4"/>
        </w:numPr>
        <w:autoSpaceDE w:val="0"/>
      </w:pPr>
      <w:r>
        <w:t>odpowiedzi ustne lub krótkie prace pisemne (kartkówki) obejmujące materiał programowy nie przekraczający trzech lekcji,</w:t>
      </w:r>
    </w:p>
    <w:p w:rsidR="007A2C3A" w:rsidRDefault="007A2C3A" w:rsidP="007A2C3A">
      <w:pPr>
        <w:widowControl w:val="0"/>
        <w:numPr>
          <w:ilvl w:val="0"/>
          <w:numId w:val="4"/>
        </w:numPr>
        <w:autoSpaceDE w:val="0"/>
      </w:pPr>
      <w:r>
        <w:t>prace klasowe pisemne przeprowadzane po każdym dziale z uwzględnieniem wcześniej zdobytych wiadomości i umiejętności,</w:t>
      </w:r>
    </w:p>
    <w:p w:rsidR="007A2C3A" w:rsidRDefault="007A2C3A" w:rsidP="007A2C3A">
      <w:pPr>
        <w:widowControl w:val="0"/>
        <w:numPr>
          <w:ilvl w:val="0"/>
          <w:numId w:val="4"/>
        </w:numPr>
        <w:autoSpaceDE w:val="0"/>
      </w:pPr>
      <w:r>
        <w:t>zeszyt przedmiotowy i zeszyt ćwiczeń (wg indywidualnej decyzji nauczyciela),</w:t>
      </w:r>
    </w:p>
    <w:p w:rsidR="007A2C3A" w:rsidRDefault="007A2C3A" w:rsidP="007A2C3A">
      <w:pPr>
        <w:widowControl w:val="0"/>
        <w:numPr>
          <w:ilvl w:val="0"/>
          <w:numId w:val="4"/>
        </w:numPr>
        <w:autoSpaceDE w:val="0"/>
      </w:pPr>
      <w:r>
        <w:t>aktywność na zajęciach oceniana w formie ustalonej przez prowadzącego nauczyciela (ocena lub + i -),</w:t>
      </w:r>
    </w:p>
    <w:p w:rsidR="007A2C3A" w:rsidRDefault="007A2C3A" w:rsidP="007A2C3A">
      <w:pPr>
        <w:widowControl w:val="0"/>
        <w:numPr>
          <w:ilvl w:val="0"/>
          <w:numId w:val="4"/>
        </w:numPr>
        <w:autoSpaceDE w:val="0"/>
      </w:pPr>
      <w:r>
        <w:t>udział w konkursach i olimpiadach tematycznych związanych z przedmiotem.</w:t>
      </w:r>
    </w:p>
    <w:p w:rsidR="007A2C3A" w:rsidRDefault="007A2C3A" w:rsidP="007A2C3A">
      <w:pPr>
        <w:widowControl w:val="0"/>
        <w:numPr>
          <w:ilvl w:val="0"/>
          <w:numId w:val="4"/>
        </w:numPr>
        <w:autoSpaceDE w:val="0"/>
      </w:pPr>
      <w:r>
        <w:t>udział w uczniowskim projekcie edukacyjnym,</w:t>
      </w:r>
    </w:p>
    <w:p w:rsidR="007A2C3A" w:rsidRDefault="007A2C3A" w:rsidP="007A2C3A">
      <w:pPr>
        <w:widowControl w:val="0"/>
        <w:numPr>
          <w:ilvl w:val="0"/>
          <w:numId w:val="4"/>
        </w:numPr>
        <w:autoSpaceDE w:val="0"/>
      </w:pPr>
      <w:r>
        <w:t>zaangażowanie w działalność na rzecz środowiska szkolnego i lokalnego( samorząd szkolny, wolontariat inne organizacje społeczne).</w:t>
      </w:r>
    </w:p>
    <w:p w:rsidR="007A2C3A" w:rsidRDefault="007A2C3A" w:rsidP="007A2C3A">
      <w:pPr>
        <w:widowControl w:val="0"/>
        <w:numPr>
          <w:ilvl w:val="0"/>
          <w:numId w:val="3"/>
        </w:numPr>
        <w:autoSpaceDE w:val="0"/>
      </w:pPr>
      <w:r>
        <w:t>Uzyskane stopnie cząstkowe stanowią podstawę oceny półrocznej i rocznej przy ustalaniu, której największą wagę mają oceny uzyskane wg podpunktów: g, b, a, e,</w:t>
      </w:r>
      <w:r w:rsidR="006D7FF2">
        <w:t xml:space="preserve"> d</w:t>
      </w:r>
      <w:r>
        <w:t xml:space="preserve">  Ocena za II półrocze, czyli końcowa, jest ustalana z uwzględnieniem oceny za I półrocze.</w:t>
      </w:r>
    </w:p>
    <w:p w:rsidR="007A2C3A" w:rsidRDefault="007A2C3A" w:rsidP="007A2C3A">
      <w:pPr>
        <w:widowControl w:val="0"/>
        <w:numPr>
          <w:ilvl w:val="0"/>
          <w:numId w:val="3"/>
        </w:numPr>
        <w:autoSpaceDE w:val="0"/>
      </w:pPr>
      <w:r>
        <w:t xml:space="preserve">Oceny z prac klasowych i </w:t>
      </w:r>
      <w:r w:rsidR="00050C18">
        <w:t>sprawdzianów</w:t>
      </w:r>
      <w:r>
        <w:t xml:space="preserve"> ustala się wg następującej skali:</w:t>
      </w:r>
    </w:p>
    <w:p w:rsidR="007A2C3A" w:rsidRDefault="007A2C3A" w:rsidP="007A2C3A">
      <w:pPr>
        <w:widowControl w:val="0"/>
        <w:autoSpaceDE w:val="0"/>
        <w:ind w:left="360"/>
      </w:pPr>
      <w:r>
        <w:t xml:space="preserve">         100 % -       celujący</w:t>
      </w:r>
    </w:p>
    <w:p w:rsidR="007A2C3A" w:rsidRDefault="007A2C3A" w:rsidP="007A2C3A">
      <w:pPr>
        <w:widowControl w:val="0"/>
        <w:ind w:left="360"/>
      </w:pPr>
      <w:r>
        <w:t xml:space="preserve">         9</w:t>
      </w:r>
      <w:r w:rsidR="00050C18">
        <w:t>9</w:t>
      </w:r>
      <w:r>
        <w:t>% - 9</w:t>
      </w:r>
      <w:r w:rsidR="00050C18">
        <w:t>1</w:t>
      </w:r>
      <w:r>
        <w:t xml:space="preserve">% bardzo dobry  </w:t>
      </w:r>
    </w:p>
    <w:p w:rsidR="007A2C3A" w:rsidRDefault="007A2C3A" w:rsidP="007A2C3A">
      <w:pPr>
        <w:widowControl w:val="0"/>
        <w:ind w:left="360"/>
      </w:pPr>
      <w:r>
        <w:t xml:space="preserve">         90 – 75%  dobry  </w:t>
      </w:r>
    </w:p>
    <w:p w:rsidR="007A2C3A" w:rsidRDefault="007A2C3A" w:rsidP="007A2C3A">
      <w:pPr>
        <w:widowControl w:val="0"/>
        <w:ind w:left="360"/>
      </w:pPr>
      <w:r>
        <w:t xml:space="preserve">         74 – 50%  dostateczny </w:t>
      </w:r>
    </w:p>
    <w:p w:rsidR="007A2C3A" w:rsidRDefault="007A2C3A" w:rsidP="007A2C3A">
      <w:pPr>
        <w:widowControl w:val="0"/>
        <w:ind w:left="360"/>
      </w:pPr>
      <w:r>
        <w:t xml:space="preserve">         49 – 33%  dopuszczający </w:t>
      </w:r>
      <w:r>
        <w:br/>
        <w:t xml:space="preserve">         32 – 0%    niedostateczny  </w:t>
      </w:r>
    </w:p>
    <w:p w:rsidR="007A2C3A" w:rsidRDefault="007A2C3A" w:rsidP="007A2C3A">
      <w:pPr>
        <w:widowControl w:val="0"/>
        <w:numPr>
          <w:ilvl w:val="0"/>
          <w:numId w:val="3"/>
        </w:numPr>
        <w:autoSpaceDE w:val="0"/>
      </w:pPr>
      <w:r>
        <w:t>Uczeń ma prawo do poprawy oceny z pracy klasowej - w terminie 2 tygodnia po uzyskaniu oceny. Uczeń może poprawić 1 pracę klasową w półroczu i tylko raz.</w:t>
      </w:r>
    </w:p>
    <w:p w:rsidR="007A2C3A" w:rsidRDefault="007A2C3A" w:rsidP="007A2C3A">
      <w:pPr>
        <w:widowControl w:val="0"/>
      </w:pPr>
      <w:r>
        <w:rPr>
          <w:b/>
          <w:bCs/>
        </w:rPr>
        <w:t xml:space="preserve">  III.  Przepisy porządkowe.</w:t>
      </w:r>
    </w:p>
    <w:p w:rsidR="007A2C3A" w:rsidRDefault="007A2C3A" w:rsidP="007A2C3A">
      <w:pPr>
        <w:widowControl w:val="0"/>
        <w:numPr>
          <w:ilvl w:val="0"/>
          <w:numId w:val="5"/>
        </w:numPr>
        <w:autoSpaceDE w:val="0"/>
      </w:pPr>
      <w:r>
        <w:t>O terminie pracy klasowej uczeń jest poinformowany, z co najmniej tygodniowym wyprzedzeniem, wyjątek stanowią tzw. kartkówki, które nie muszą być zapowiadane.</w:t>
      </w:r>
    </w:p>
    <w:p w:rsidR="007A2C3A" w:rsidRDefault="007A2C3A" w:rsidP="007A2C3A">
      <w:pPr>
        <w:widowControl w:val="0"/>
        <w:numPr>
          <w:ilvl w:val="0"/>
          <w:numId w:val="5"/>
        </w:numPr>
        <w:autoSpaceDE w:val="0"/>
      </w:pPr>
      <w:r>
        <w:t xml:space="preserve">Uczeń ma możliwość 2 razy w ciągu półrocza zgłoszenia, na początku lekcji, nieprzygotowania do zajęć. </w:t>
      </w:r>
      <w:r>
        <w:br/>
      </w:r>
      <w:r>
        <w:rPr>
          <w:u w:val="single"/>
        </w:rPr>
        <w:t>Nie dotyczy to zapowiedzianych prac klasowych.</w:t>
      </w:r>
      <w:r>
        <w:t xml:space="preserve"> Usprawiedliwione jest nieprzygotowanie ucznia na pierwszej lekcji, po co najmniej 1 tygodniu usprawiedliwionej nieobecności w szkole.</w:t>
      </w:r>
    </w:p>
    <w:p w:rsidR="007A2C3A" w:rsidRDefault="007A2C3A" w:rsidP="007A2C3A">
      <w:pPr>
        <w:widowControl w:val="0"/>
        <w:numPr>
          <w:ilvl w:val="0"/>
          <w:numId w:val="5"/>
        </w:numPr>
        <w:autoSpaceDE w:val="0"/>
      </w:pPr>
      <w:r>
        <w:t>W przypadku nieobecności na pracy klasowej uczeń jest zobowiązany ja zaliczyć.</w:t>
      </w:r>
    </w:p>
    <w:p w:rsidR="007A2C3A" w:rsidRDefault="007A2C3A" w:rsidP="007A2C3A">
      <w:pPr>
        <w:widowControl w:val="0"/>
        <w:numPr>
          <w:ilvl w:val="0"/>
          <w:numId w:val="2"/>
        </w:numPr>
        <w:autoSpaceDE w:val="0"/>
      </w:pPr>
      <w:r>
        <w:t xml:space="preserve">Po co najmniej 1 tygodniu usprawiedliwionej nieobecności - w ciągu 2 tygodni od powrotu do szkoły. </w:t>
      </w:r>
    </w:p>
    <w:p w:rsidR="007A2C3A" w:rsidRDefault="007A2C3A" w:rsidP="007A2C3A">
      <w:pPr>
        <w:widowControl w:val="0"/>
        <w:numPr>
          <w:ilvl w:val="0"/>
          <w:numId w:val="2"/>
        </w:numPr>
        <w:autoSpaceDE w:val="0"/>
      </w:pPr>
      <w:r>
        <w:t>W przypadku nieobecności na lekcjach tylko w dniu pracy klasowej lub w czasie krótszym niż tydzień uczeń jest zobowiązany do zaliczenia jej na najbliższej lekcji.</w:t>
      </w:r>
    </w:p>
    <w:p w:rsidR="007A2C3A" w:rsidRDefault="007A2C3A" w:rsidP="007A2C3A">
      <w:pPr>
        <w:widowControl w:val="0"/>
        <w:numPr>
          <w:ilvl w:val="0"/>
          <w:numId w:val="5"/>
        </w:numPr>
        <w:autoSpaceDE w:val="0"/>
      </w:pPr>
      <w:r>
        <w:t>Uczeń ma obowiązek systematycznego prowadzenia zeszytu przedmiotowego, zeszytu ćwiczeń.</w:t>
      </w:r>
    </w:p>
    <w:p w:rsidR="007A2C3A" w:rsidRDefault="007A2C3A" w:rsidP="007A2C3A">
      <w:pPr>
        <w:widowControl w:val="0"/>
        <w:numPr>
          <w:ilvl w:val="0"/>
          <w:numId w:val="5"/>
        </w:numPr>
        <w:autoSpaceDE w:val="0"/>
      </w:pPr>
      <w:r>
        <w:lastRenderedPageBreak/>
        <w:t xml:space="preserve">Uczeń na lekcji powinien posiadać podręcznik, zeszyt, zeszyt ćwiczeń. </w:t>
      </w:r>
    </w:p>
    <w:p w:rsidR="00050C18" w:rsidRDefault="007A2C3A" w:rsidP="007A2C3A">
      <w:pPr>
        <w:widowControl w:val="0"/>
        <w:numPr>
          <w:ilvl w:val="0"/>
          <w:numId w:val="5"/>
        </w:numPr>
        <w:autoSpaceDE w:val="0"/>
      </w:pPr>
      <w:r>
        <w:t xml:space="preserve">Prace klasowe ocenione przez nauczyciela otrzymuje uczeń do wglądu na lekcji </w:t>
      </w:r>
    </w:p>
    <w:p w:rsidR="00050C18" w:rsidRDefault="00050C18" w:rsidP="00050C18">
      <w:pPr>
        <w:widowControl w:val="0"/>
        <w:autoSpaceDE w:val="0"/>
        <w:ind w:left="720"/>
      </w:pPr>
    </w:p>
    <w:p w:rsidR="007A2C3A" w:rsidRDefault="007A2C3A" w:rsidP="00050C18">
      <w:pPr>
        <w:widowControl w:val="0"/>
        <w:autoSpaceDE w:val="0"/>
        <w:ind w:left="720"/>
      </w:pPr>
      <w:bookmarkStart w:id="0" w:name="_GoBack"/>
      <w:bookmarkEnd w:id="0"/>
      <w:r w:rsidRPr="00050C18">
        <w:rPr>
          <w:b/>
        </w:rPr>
        <w:t>IV Kryterium ocen.</w:t>
      </w:r>
    </w:p>
    <w:p w:rsidR="007A2C3A" w:rsidRDefault="007A2C3A" w:rsidP="007A2C3A">
      <w:pPr>
        <w:rPr>
          <w:b/>
        </w:rPr>
      </w:pPr>
    </w:p>
    <w:p w:rsidR="007A2C3A" w:rsidRDefault="007A2C3A" w:rsidP="007A2C3A">
      <w:r>
        <w:t xml:space="preserve"> </w:t>
      </w:r>
      <w:r>
        <w:rPr>
          <w:b/>
          <w:bCs/>
        </w:rPr>
        <w:t>OCENA CELUJĄCA</w:t>
      </w:r>
    </w:p>
    <w:p w:rsidR="007A2C3A" w:rsidRDefault="007A2C3A" w:rsidP="007A2C3A">
      <w:pPr>
        <w:numPr>
          <w:ilvl w:val="0"/>
          <w:numId w:val="1"/>
        </w:numPr>
      </w:pPr>
      <w:r>
        <w:t xml:space="preserve">posiada zainteresowania humanistyczne, systematycznie pracuje, czyta książki i artykuły historyczne,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uczestniczy w różnych konkursach historycznych, olimpiadach, osiąga sukcesy, prowadzi samodzielne poszukiwania. </w:t>
      </w:r>
    </w:p>
    <w:p w:rsidR="007A2C3A" w:rsidRDefault="007A2C3A" w:rsidP="007A2C3A">
      <w:pPr>
        <w:numPr>
          <w:ilvl w:val="0"/>
          <w:numId w:val="1"/>
        </w:numPr>
      </w:pPr>
      <w:r>
        <w:t>samodzielnie zdobywa wiadomości,</w:t>
      </w:r>
    </w:p>
    <w:p w:rsidR="007A2C3A" w:rsidRDefault="007A2C3A" w:rsidP="007A2C3A">
      <w:pPr>
        <w:numPr>
          <w:ilvl w:val="0"/>
          <w:numId w:val="1"/>
        </w:numPr>
      </w:pPr>
      <w:r>
        <w:t xml:space="preserve">wykorzystuje zdobytą wiedzę w nowych sytuacjach poznawczych, </w:t>
      </w:r>
    </w:p>
    <w:p w:rsidR="007A2C3A" w:rsidRDefault="007A2C3A" w:rsidP="007A2C3A">
      <w:pPr>
        <w:numPr>
          <w:ilvl w:val="0"/>
          <w:numId w:val="1"/>
        </w:numPr>
      </w:pPr>
      <w:r>
        <w:t>umie dokonać syntezy, analizy materiału oraz powiązać je z zagadnieniami poznanymi w czasie innych przedmiotów,</w:t>
      </w:r>
    </w:p>
    <w:p w:rsidR="007A2C3A" w:rsidRDefault="007A2C3A" w:rsidP="007A2C3A">
      <w:pPr>
        <w:numPr>
          <w:ilvl w:val="0"/>
          <w:numId w:val="1"/>
        </w:numPr>
      </w:pPr>
      <w:r>
        <w:t xml:space="preserve">umie powiązać dzieje własnego regionu z historią własnego kraju lub z dziejami powszechnymi, </w:t>
      </w:r>
    </w:p>
    <w:p w:rsidR="007A2C3A" w:rsidRDefault="007A2C3A" w:rsidP="007A2C3A">
      <w:pPr>
        <w:numPr>
          <w:ilvl w:val="0"/>
          <w:numId w:val="1"/>
        </w:numPr>
      </w:pPr>
      <w:r>
        <w:t>krytycznie analizuje treści prezentowane przez media i inne źródła</w:t>
      </w:r>
    </w:p>
    <w:p w:rsidR="007A2C3A" w:rsidRDefault="007A2C3A" w:rsidP="007A2C3A">
      <w:pPr>
        <w:numPr>
          <w:ilvl w:val="0"/>
          <w:numId w:val="1"/>
        </w:numPr>
      </w:pPr>
      <w:r>
        <w:t>bierze aktywny udział w zajęciach lekcyjnych i pozalekcyjnych,</w:t>
      </w:r>
    </w:p>
    <w:p w:rsidR="007A2C3A" w:rsidRDefault="007A2C3A" w:rsidP="007A2C3A">
      <w:pPr>
        <w:numPr>
          <w:ilvl w:val="0"/>
          <w:numId w:val="1"/>
        </w:numPr>
      </w:pPr>
      <w:r>
        <w:t>dodatkowo wykonuje zadania wykraczające poza obowiązkowe czynności procesu lekcyjnego</w:t>
      </w:r>
    </w:p>
    <w:p w:rsidR="007A2C3A" w:rsidRDefault="007A2C3A" w:rsidP="007A2C3A">
      <w:pPr>
        <w:ind w:left="360"/>
      </w:pPr>
      <w:r>
        <w:t xml:space="preserve"> </w:t>
      </w:r>
      <w:r>
        <w:rPr>
          <w:b/>
          <w:bCs/>
        </w:rPr>
        <w:t>OCENA BARDZO DOBRA</w:t>
      </w:r>
      <w:r>
        <w:t xml:space="preserve">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uczeń posiada zasób wiedzy określony programem oraz wiedzę uzyskaną w wyniku dodatkowych zainteresowań historycznych, wiedzę regionalną i lokalną,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zna przyczyny, przebieg i skutki faktów, wydarzeń, zjawisk, procesów,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zna typologię źródeł historycznych, pojęcia i terminy dotyczące problemów badania źródeł historycznych,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pamięta daty, wydarzenia, zjawiska i procesy historyczne oraz rolę postaci w nich uczestniczących,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rozumie zmienność i ciągłość procesów,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rozumie przeciwstawne interpretacje wydarzeń. </w:t>
      </w:r>
    </w:p>
    <w:p w:rsidR="007A2C3A" w:rsidRDefault="007A2C3A" w:rsidP="007A2C3A">
      <w:pPr>
        <w:numPr>
          <w:ilvl w:val="0"/>
          <w:numId w:val="1"/>
        </w:numPr>
      </w:pPr>
      <w:r>
        <w:t>korzysta z różnych źródeł informacji,</w:t>
      </w:r>
    </w:p>
    <w:p w:rsidR="007A2C3A" w:rsidRDefault="007A2C3A" w:rsidP="007A2C3A">
      <w:pPr>
        <w:numPr>
          <w:ilvl w:val="0"/>
          <w:numId w:val="1"/>
        </w:numPr>
      </w:pPr>
      <w:r>
        <w:t xml:space="preserve">porównuje je i ocenia ich wiarygodność oraz przydatność, </w:t>
      </w:r>
    </w:p>
    <w:p w:rsidR="007A2C3A" w:rsidRDefault="007A2C3A" w:rsidP="007A2C3A">
      <w:pPr>
        <w:numPr>
          <w:ilvl w:val="0"/>
          <w:numId w:val="1"/>
        </w:numPr>
      </w:pPr>
      <w:r>
        <w:t>samodzielnie formułuje i definiuje pojęcia oraz posługuje się nimi ze zrozumieniem,</w:t>
      </w:r>
    </w:p>
    <w:p w:rsidR="007A2C3A" w:rsidRDefault="007A2C3A" w:rsidP="007A2C3A">
      <w:pPr>
        <w:numPr>
          <w:ilvl w:val="0"/>
          <w:numId w:val="1"/>
        </w:numPr>
      </w:pPr>
      <w:r>
        <w:t xml:space="preserve">formułuje i rozwiązuje problemy historyczne,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wykorzystuje wiedzę z pokrewnych przedmiotów,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potrafi argumentować swoje wypowiedzi, sądy, opinie, oceny,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zdobytą wiedzę prezentuje w różnych formach: w wypowiedziach ustnych i pisemnych,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czynnie uczestniczy w lekcjach, bierze udział w dyskusjach, debatach, grach dydaktycznych na forum klasowym,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wykonuje dobrowolnie zadania wykraczające poza program, zdobywając nową wiedzę i doświadczenia, – wykazuje się pomysłowością, inicjatywą i pracowitością. </w:t>
      </w:r>
    </w:p>
    <w:p w:rsidR="007A2C3A" w:rsidRDefault="007A2C3A" w:rsidP="007A2C3A">
      <w:pPr>
        <w:ind w:left="720"/>
      </w:pPr>
    </w:p>
    <w:p w:rsidR="007A2C3A" w:rsidRDefault="007A2C3A" w:rsidP="007A2C3A">
      <w:pPr>
        <w:ind w:left="360"/>
      </w:pPr>
      <w:r>
        <w:t xml:space="preserve"> </w:t>
      </w:r>
      <w:r>
        <w:rPr>
          <w:b/>
          <w:bCs/>
        </w:rPr>
        <w:t>OCENA DOBRA</w:t>
      </w:r>
      <w:r>
        <w:t xml:space="preserve">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uczeń opanował materiał przewidziany w programie,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zna i rozumie większość pojęć, – zna przyczyny i skutki faktów, wydarzeń, zjawisk i procesów historycznych,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rozumie związki i zależności pomiędzy historią powszechną i historią Polski,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odtwarza rzeczywistość historyczną na podstawie źródeł historycznych i literackich,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pamięta daty początkowe i końcowe wydarzeń historycznych, </w:t>
      </w:r>
    </w:p>
    <w:p w:rsidR="007A2C3A" w:rsidRDefault="007A2C3A" w:rsidP="007A2C3A">
      <w:pPr>
        <w:numPr>
          <w:ilvl w:val="0"/>
          <w:numId w:val="1"/>
        </w:numPr>
      </w:pPr>
      <w:r>
        <w:lastRenderedPageBreak/>
        <w:t xml:space="preserve">zna postacie historyczne ważne dla dziejów Polski i świata,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 uczeń dobrze opanował materiał, ale czasami popełnia błędy. </w:t>
      </w:r>
    </w:p>
    <w:p w:rsidR="007A2C3A" w:rsidRDefault="007A2C3A" w:rsidP="007A2C3A">
      <w:pPr>
        <w:numPr>
          <w:ilvl w:val="0"/>
          <w:numId w:val="1"/>
        </w:numPr>
      </w:pPr>
      <w:r>
        <w:t xml:space="preserve">porządkuje fakty według kryterium czasu i przestrzeni, </w:t>
      </w:r>
    </w:p>
    <w:p w:rsidR="007A2C3A" w:rsidRDefault="007A2C3A" w:rsidP="007A2C3A">
      <w:pPr>
        <w:numPr>
          <w:ilvl w:val="0"/>
          <w:numId w:val="1"/>
        </w:numPr>
      </w:pPr>
      <w:r>
        <w:t>selekcjonuje fakty i wydarzenia, rozumie związki między nimi,</w:t>
      </w:r>
    </w:p>
    <w:p w:rsidR="007A2C3A" w:rsidRDefault="007A2C3A" w:rsidP="007A2C3A">
      <w:pPr>
        <w:numPr>
          <w:ilvl w:val="0"/>
          <w:numId w:val="1"/>
        </w:numPr>
      </w:pPr>
      <w:r>
        <w:t>wykorzystuje zdobytą wiedzę, formułuje oceny, opinie i uzasadnia je,</w:t>
      </w:r>
    </w:p>
    <w:p w:rsidR="007A2C3A" w:rsidRDefault="007A2C3A" w:rsidP="007A2C3A">
      <w:pPr>
        <w:numPr>
          <w:ilvl w:val="0"/>
          <w:numId w:val="1"/>
        </w:numPr>
      </w:pPr>
      <w:r>
        <w:t>umie samodzielnie czerpać wiedzę z różnych źródeł informacji i je interpretować z różnorodnymi środkami dydaktycznymi,</w:t>
      </w:r>
    </w:p>
    <w:p w:rsidR="007A2C3A" w:rsidRDefault="007A2C3A" w:rsidP="007A2C3A">
      <w:pPr>
        <w:numPr>
          <w:ilvl w:val="0"/>
          <w:numId w:val="1"/>
        </w:numPr>
      </w:pPr>
      <w:r>
        <w:t>poprawnie posługuje się mapą, – przy pomocy nauczyciela poprawnie analizuje teksty źródłowe i porównuje uzyskane informacje z innymi źródłami,</w:t>
      </w:r>
    </w:p>
    <w:p w:rsidR="007A2C3A" w:rsidRDefault="007A2C3A" w:rsidP="007A2C3A">
      <w:pPr>
        <w:numPr>
          <w:ilvl w:val="0"/>
          <w:numId w:val="1"/>
        </w:numPr>
      </w:pPr>
      <w:r>
        <w:t xml:space="preserve">bierze udział w dyskusjach, grach dydaktycznych, formułuje poprawnie wypowiedzi ustne i pisemne. </w:t>
      </w:r>
    </w:p>
    <w:p w:rsidR="007A2C3A" w:rsidRDefault="007A2C3A" w:rsidP="007A2C3A">
      <w:pPr>
        <w:ind w:left="360"/>
      </w:pPr>
      <w:r>
        <w:t xml:space="preserve"> </w:t>
      </w:r>
      <w:r>
        <w:rPr>
          <w:b/>
          <w:bCs/>
        </w:rPr>
        <w:t>OCENA DOSTATECZNA</w:t>
      </w:r>
      <w:r>
        <w:t xml:space="preserve"> </w:t>
      </w:r>
    </w:p>
    <w:p w:rsidR="007A2C3A" w:rsidRDefault="007A2C3A" w:rsidP="007A2C3A">
      <w:pPr>
        <w:numPr>
          <w:ilvl w:val="0"/>
          <w:numId w:val="1"/>
        </w:numPr>
      </w:pPr>
      <w:r>
        <w:t>posiada podstawową wiedzę, przewidzianą programem nauczania w stopniu zadawalającym,</w:t>
      </w:r>
    </w:p>
    <w:p w:rsidR="007A2C3A" w:rsidRDefault="007A2C3A" w:rsidP="007A2C3A">
      <w:pPr>
        <w:numPr>
          <w:ilvl w:val="0"/>
          <w:numId w:val="1"/>
        </w:numPr>
      </w:pPr>
      <w:r>
        <w:t>nazywa poznane epoki i podaje ich cechy,</w:t>
      </w:r>
    </w:p>
    <w:p w:rsidR="007A2C3A" w:rsidRDefault="007A2C3A" w:rsidP="007A2C3A">
      <w:pPr>
        <w:numPr>
          <w:ilvl w:val="0"/>
          <w:numId w:val="1"/>
        </w:numPr>
      </w:pPr>
      <w:r>
        <w:t xml:space="preserve">rozumie znaczenie złożoności faktów, wydarzeń, zjawisk, procesów oraz zna daty roczne przełomowych wydarzeń, </w:t>
      </w:r>
    </w:p>
    <w:p w:rsidR="007A2C3A" w:rsidRDefault="007A2C3A" w:rsidP="007A2C3A">
      <w:pPr>
        <w:numPr>
          <w:ilvl w:val="0"/>
          <w:numId w:val="1"/>
        </w:numPr>
      </w:pPr>
      <w:r>
        <w:t>rozumie zmienność i ciągłość procesów historycznych,</w:t>
      </w:r>
    </w:p>
    <w:p w:rsidR="007A2C3A" w:rsidRDefault="007A2C3A" w:rsidP="007A2C3A">
      <w:pPr>
        <w:numPr>
          <w:ilvl w:val="0"/>
          <w:numId w:val="1"/>
        </w:numPr>
      </w:pPr>
      <w:r>
        <w:t xml:space="preserve">rozumie rolę źródeł historycznych w poznawaniu historii,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pamięta wybitne jednostki poznanych wydarzeń, – w pracach pisemnych popełnia błędy merytoryczne, ale po uwagach nauczyciela potrafi je poprawić.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uczeń potrafi wykonać polecenia wymagające zastosowania umiejętności przewidzianych programem o średnim stopniu trudności,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posiada umiejętności dla poziomu wymagań koniecznych, uzupełnionych o nowe kompetencje,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umieszcza fakty w czasie i przestrzeni historycznej,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dostrzega przyczyny i skutki między faktami, wydarzeniami i zjawiskami,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umie wykorzystać różne źródła wiedzy historycznej,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umie wypowiadać się w formie ustnej i pisemnej na konkretny temat. . </w:t>
      </w:r>
    </w:p>
    <w:p w:rsidR="007A2C3A" w:rsidRDefault="007A2C3A" w:rsidP="007A2C3A">
      <w:pPr>
        <w:pStyle w:val="Nagwek1"/>
      </w:pPr>
      <w:r>
        <w:t>OCENA DOPUSZCZAJĄCA</w:t>
      </w:r>
    </w:p>
    <w:p w:rsidR="007A2C3A" w:rsidRDefault="007A2C3A" w:rsidP="007A2C3A">
      <w:pPr>
        <w:numPr>
          <w:ilvl w:val="1"/>
          <w:numId w:val="1"/>
        </w:numPr>
        <w:tabs>
          <w:tab w:val="left" w:pos="540"/>
        </w:tabs>
        <w:ind w:hanging="1080"/>
      </w:pPr>
      <w:r>
        <w:t xml:space="preserve"> uczeń posiada niepełną wiedzę określoną programem nauczania,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przy pomocy nauczyciela jest w stanie zrealizować polecenia dotyczące zastosowania posiadanej wiedzy, – posiada minimalną wiedzę dotyczącą wydarzeń Polski i świata,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zna proste fakty, pojęcia historyczne i terminy, podstawowe wydarzenia i zjawiska oraz ich przyczyny i skutki </w:t>
      </w:r>
    </w:p>
    <w:p w:rsidR="007A2C3A" w:rsidRDefault="007A2C3A" w:rsidP="007A2C3A">
      <w:pPr>
        <w:numPr>
          <w:ilvl w:val="0"/>
          <w:numId w:val="1"/>
        </w:numPr>
      </w:pPr>
      <w:r>
        <w:t xml:space="preserve"> przy pomocy nauczyciela umie zastosować umiejętności przewidziane programem i dysponuje umiejętnościami, które pozwolą mu uzupełnić braki w dalszym procesie uczenia się historii,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umie nazywać fakty, wydarzenia, zjawiska,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umie szeregować wydarzenia w czasie, – dostrzega związki między życiem gospodarczym, położeniem geograficznym,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odczytuje dane kartograficzne,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potrafi posługiwać się podręcznikiem, słownikiem,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czyta ze zrozumieniem treści zawarte w źródle. </w:t>
      </w:r>
    </w:p>
    <w:p w:rsidR="007A2C3A" w:rsidRDefault="007A2C3A" w:rsidP="007A2C3A">
      <w:pPr>
        <w:numPr>
          <w:ilvl w:val="0"/>
          <w:numId w:val="1"/>
        </w:numPr>
      </w:pPr>
      <w:r>
        <w:t>pracuje na lekcjach tylko pod nadzorem nauczyciela i z pomocą kolegów.</w:t>
      </w:r>
    </w:p>
    <w:p w:rsidR="007A2C3A" w:rsidRDefault="007A2C3A" w:rsidP="007A2C3A">
      <w:pPr>
        <w:ind w:left="360"/>
      </w:pPr>
      <w:r>
        <w:rPr>
          <w:b/>
          <w:bCs/>
        </w:rPr>
        <w:t>OCENA NIEDOSTATECZNA</w:t>
      </w:r>
      <w:r>
        <w:t xml:space="preserve"> </w:t>
      </w:r>
    </w:p>
    <w:p w:rsidR="007A2C3A" w:rsidRDefault="007A2C3A" w:rsidP="007A2C3A">
      <w:pPr>
        <w:numPr>
          <w:ilvl w:val="0"/>
          <w:numId w:val="1"/>
        </w:numPr>
      </w:pPr>
      <w:r>
        <w:t xml:space="preserve">braki wiedzy są duże, nie rokuje nadziei na ich usunięcie przy pomocy nauczyciela, nawet w długim okresie czasu,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nie pamięta prostych faktów, pojęć i terminów historycznych,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nie dostrzega prostych przyczyn, i skutków faktów, wydarzeń, zjawisk, </w:t>
      </w:r>
    </w:p>
    <w:p w:rsidR="007A2C3A" w:rsidRDefault="007A2C3A" w:rsidP="007A2C3A">
      <w:pPr>
        <w:numPr>
          <w:ilvl w:val="0"/>
          <w:numId w:val="1"/>
        </w:numPr>
      </w:pPr>
      <w:r>
        <w:lastRenderedPageBreak/>
        <w:t xml:space="preserve">nie opanował w stopniu minimalnym zagadnień poruszanych na lekcji,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 wyraźny brak zainteresowania przedmiotem. </w:t>
      </w:r>
    </w:p>
    <w:p w:rsidR="007A2C3A" w:rsidRDefault="007A2C3A" w:rsidP="007A2C3A">
      <w:pPr>
        <w:numPr>
          <w:ilvl w:val="0"/>
          <w:numId w:val="1"/>
        </w:numPr>
      </w:pPr>
      <w:r>
        <w:t xml:space="preserve">nie potrafi nawet przy pomocy nauczyciela wykonać prostych poleceń i prostych umiejętności, – nie umie nazywać faktów, wydarzeń, zjawisk, nie potrafi umieszczać ich w czasie i przestrzeni,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nie umie dostrzec prostych przyczyn skutków faktów, wydarzeń i zjawisk, </w:t>
      </w:r>
    </w:p>
    <w:p w:rsidR="007A2C3A" w:rsidRDefault="007A2C3A" w:rsidP="007A2C3A">
      <w:pPr>
        <w:numPr>
          <w:ilvl w:val="0"/>
          <w:numId w:val="1"/>
        </w:numPr>
      </w:pPr>
      <w:r>
        <w:t xml:space="preserve">nie rozumie prostego tekstu źródłowego. </w:t>
      </w:r>
    </w:p>
    <w:p w:rsidR="007A2C3A" w:rsidRDefault="007A2C3A" w:rsidP="007A2C3A"/>
    <w:p w:rsidR="007A2C3A" w:rsidRDefault="007A2C3A" w:rsidP="007A2C3A"/>
    <w:p w:rsidR="007A2C3A" w:rsidRDefault="007A2C3A" w:rsidP="007A2C3A"/>
    <w:p w:rsidR="007A2C3A" w:rsidRDefault="007A2C3A" w:rsidP="007A2C3A"/>
    <w:p w:rsidR="007A2C3A" w:rsidRDefault="007A2C3A" w:rsidP="007A2C3A"/>
    <w:p w:rsidR="007A2C3A" w:rsidRDefault="007A2C3A" w:rsidP="007A2C3A">
      <w:pPr>
        <w:jc w:val="right"/>
      </w:pPr>
      <w:r>
        <w:t xml:space="preserve">Zespół nauczycieli historii i </w:t>
      </w:r>
      <w:proofErr w:type="spellStart"/>
      <w:r>
        <w:t>wos</w:t>
      </w:r>
      <w:proofErr w:type="spellEnd"/>
      <w:r>
        <w:t>-u</w:t>
      </w:r>
    </w:p>
    <w:p w:rsidR="007A2C3A" w:rsidRDefault="007A2C3A" w:rsidP="007A2C3A">
      <w:pPr>
        <w:jc w:val="right"/>
      </w:pPr>
    </w:p>
    <w:p w:rsidR="007A2C3A" w:rsidRDefault="007A2C3A" w:rsidP="007A2C3A">
      <w:pPr>
        <w:jc w:val="right"/>
      </w:pPr>
      <w:r>
        <w:t xml:space="preserve">                                                     </w:t>
      </w:r>
    </w:p>
    <w:p w:rsidR="007A2C3A" w:rsidRDefault="007A2C3A" w:rsidP="007A2C3A">
      <w:pPr>
        <w:jc w:val="right"/>
      </w:pPr>
      <w:r>
        <w:t xml:space="preserve">                                                      </w:t>
      </w:r>
    </w:p>
    <w:p w:rsidR="007A2C3A" w:rsidRDefault="007A2C3A" w:rsidP="007A2C3A">
      <w:pPr>
        <w:jc w:val="right"/>
      </w:pPr>
      <w:r>
        <w:t xml:space="preserve">Ewa Zawada                                                                     </w:t>
      </w:r>
    </w:p>
    <w:p w:rsidR="007A2C3A" w:rsidRDefault="007A2C3A" w:rsidP="007A2C3A">
      <w:pPr>
        <w:jc w:val="right"/>
      </w:pPr>
      <w:r>
        <w:t xml:space="preserve">Andrzej </w:t>
      </w:r>
      <w:proofErr w:type="spellStart"/>
      <w:r>
        <w:t>Pasiński</w:t>
      </w:r>
      <w:proofErr w:type="spellEnd"/>
    </w:p>
    <w:p w:rsidR="009F6A37" w:rsidRDefault="009F6A37"/>
    <w:sectPr w:rsidR="009F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708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7"/>
    <w:multiLevelType w:val="singleLevel"/>
    <w:tmpl w:val="00000007"/>
    <w:lvl w:ilvl="0"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</w:abstractNum>
  <w:abstractNum w:abstractNumId="2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3A"/>
    <w:rsid w:val="00050C18"/>
    <w:rsid w:val="006D7FF2"/>
    <w:rsid w:val="007A2C3A"/>
    <w:rsid w:val="009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A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2C3A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A2C3A"/>
    <w:pPr>
      <w:keepNext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2C3A"/>
    <w:rPr>
      <w:rFonts w:eastAsia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C3A"/>
    <w:rPr>
      <w:rFonts w:eastAsia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A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2C3A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A2C3A"/>
    <w:pPr>
      <w:keepNext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2C3A"/>
    <w:rPr>
      <w:rFonts w:eastAsia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C3A"/>
    <w:rPr>
      <w:rFonts w:eastAsia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1246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2024-04-08T14:40:00Z</dcterms:created>
  <dcterms:modified xsi:type="dcterms:W3CDTF">2024-09-12T16:36:00Z</dcterms:modified>
</cp:coreProperties>
</file>